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7B7F80" w14:textId="77777777" w:rsidR="00933194" w:rsidRPr="00757C0A" w:rsidRDefault="00933194">
      <w:pPr>
        <w:pStyle w:val="Default"/>
        <w:rPr>
          <w:rFonts w:ascii="Times New Roman" w:hAnsi="Times New Roman"/>
          <w:color w:val="auto"/>
        </w:rPr>
      </w:pPr>
    </w:p>
    <w:p w14:paraId="4AD6FD42" w14:textId="77777777" w:rsidR="00933194" w:rsidRPr="00757C0A" w:rsidRDefault="00933194">
      <w:pPr>
        <w:pStyle w:val="Default"/>
        <w:rPr>
          <w:rFonts w:ascii="Times New Roman" w:hAnsi="Times New Roman"/>
          <w:color w:val="auto"/>
        </w:rPr>
      </w:pPr>
    </w:p>
    <w:p w14:paraId="34BEA9D0" w14:textId="77777777" w:rsidR="000A2CA4" w:rsidRPr="00757C0A" w:rsidRDefault="000A2CA4">
      <w:pPr>
        <w:pStyle w:val="Default"/>
        <w:rPr>
          <w:rFonts w:ascii="Times New Roman" w:hAnsi="Times New Roman"/>
          <w:color w:val="auto"/>
        </w:rPr>
      </w:pPr>
    </w:p>
    <w:p w14:paraId="11856C6E" w14:textId="77777777" w:rsidR="00933194" w:rsidRPr="00757C0A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Sveučilište Josipa Jurja Strossmayera</w:t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757C0A">
        <w:rPr>
          <w:rFonts w:ascii="Times New Roman" w:eastAsia="Calibri" w:hAnsi="Times New Roman" w:cs="Times New Roman"/>
          <w:sz w:val="24"/>
          <w:szCs w:val="24"/>
          <w:lang w:eastAsia="en-US"/>
        </w:rPr>
        <w:t>Obrazac 1</w:t>
      </w:r>
    </w:p>
    <w:p w14:paraId="469D5F99" w14:textId="77777777" w:rsidR="00933194" w:rsidRPr="00757C0A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Odjel za fiziku</w:t>
      </w:r>
    </w:p>
    <w:p w14:paraId="1E694DCC" w14:textId="77777777" w:rsidR="00933194" w:rsidRPr="00757C0A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Trg Ljudevita Gaja 6</w:t>
      </w:r>
    </w:p>
    <w:p w14:paraId="48DA3D16" w14:textId="77777777" w:rsidR="00933194" w:rsidRPr="00757C0A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31 000 Osijek</w:t>
      </w:r>
    </w:p>
    <w:p w14:paraId="776654BF" w14:textId="77777777" w:rsidR="00933194" w:rsidRPr="00757C0A" w:rsidRDefault="00933194" w:rsidP="0093319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BCE28D6" w14:textId="65A79984" w:rsidR="00933194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ime i prezime studenta/studentice</w:t>
      </w:r>
    </w:p>
    <w:p w14:paraId="69B95643" w14:textId="3948F091" w:rsidR="00D565E2" w:rsidRDefault="00B817CA" w:rsidP="000075AF">
      <w:pPr>
        <w:tabs>
          <w:tab w:val="left" w:pos="1120"/>
        </w:tabs>
        <w:suppressAutoHyphens w:val="0"/>
        <w:spacing w:after="160" w:line="259" w:lineRule="auto"/>
        <w:ind w:left="320" w:firstLine="531"/>
        <w:rPr>
          <w:rFonts w:ascii="Times New Roman" w:eastAsia="Calibr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en-US"/>
          </w:rPr>
          <w:id w:val="909588434"/>
          <w:placeholder>
            <w:docPart w:val="6644C250E2444B39AD0AFA8085261075"/>
          </w:placeholder>
          <w:showingPlcHdr/>
        </w:sdtPr>
        <w:sdtEndPr/>
        <w:sdtContent>
          <w:r w:rsidR="000075AF" w:rsidRPr="000075AF">
            <w:rPr>
              <w:rStyle w:val="PlaceholderText"/>
            </w:rPr>
            <w:t>Click or tap here to enter text.</w:t>
          </w:r>
        </w:sdtContent>
      </w:sdt>
    </w:p>
    <w:p w14:paraId="4980218A" w14:textId="3443CDA3" w:rsidR="00412DBD" w:rsidRDefault="000075AF" w:rsidP="005B5AE0">
      <w:pPr>
        <w:suppressAutoHyphens w:val="0"/>
        <w:spacing w:after="160" w:line="259" w:lineRule="auto"/>
        <w:ind w:left="14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5B5AE0">
        <w:rPr>
          <w:rFonts w:ascii="Times New Roman" w:eastAsia="Calibri" w:hAnsi="Times New Roman" w:cs="Times New Roman"/>
          <w:sz w:val="24"/>
          <w:szCs w:val="24"/>
          <w:lang w:eastAsia="en-US"/>
        </w:rPr>
        <w:t>JMBAG</w:t>
      </w:r>
    </w:p>
    <w:sdt>
      <w:sdtPr>
        <w:rPr>
          <w:rFonts w:ascii="Times New Roman" w:eastAsia="Calibri" w:hAnsi="Times New Roman" w:cs="Times New Roman"/>
          <w:sz w:val="24"/>
          <w:szCs w:val="24"/>
          <w:lang w:eastAsia="en-US"/>
        </w:rPr>
        <w:id w:val="-69742040"/>
        <w:placeholder>
          <w:docPart w:val="26A50E35DBB0478DBC26E13D3351E92C"/>
        </w:placeholder>
      </w:sdtPr>
      <w:sdtEndPr/>
      <w:sdtContent>
        <w:sdt>
          <w:sdtPr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id w:val="1344976769"/>
            <w:placeholder>
              <w:docPart w:val="DefaultPlaceholder_-1854013440"/>
            </w:placeholder>
            <w:showingPlcHdr/>
            <w:text/>
          </w:sdtPr>
          <w:sdtEndPr/>
          <w:sdtContent>
            <w:p w14:paraId="18BABF26" w14:textId="26409805" w:rsidR="000075AF" w:rsidRPr="00757C0A" w:rsidRDefault="00E63141" w:rsidP="000075AF">
              <w:pPr>
                <w:suppressAutoHyphens w:val="0"/>
                <w:spacing w:after="160" w:line="259" w:lineRule="auto"/>
                <w:ind w:left="1440" w:hanging="589"/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</w:pPr>
              <w:r w:rsidRPr="005D174A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0D985203" w14:textId="77777777" w:rsidR="00933194" w:rsidRPr="00757C0A" w:rsidRDefault="00933194" w:rsidP="0093319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78EEEC5" w14:textId="77777777" w:rsidR="00933194" w:rsidRPr="00757C0A" w:rsidRDefault="00933194" w:rsidP="0093319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Odboru za završne radove i diplomske ispite </w:t>
      </w:r>
    </w:p>
    <w:p w14:paraId="316ABF74" w14:textId="77777777" w:rsidR="00933194" w:rsidRPr="00757C0A" w:rsidRDefault="00933194" w:rsidP="0093319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ZAHTJEV ZA DODJELU TEME DIPLOMSKOG RADA</w:t>
      </w:r>
    </w:p>
    <w:p w14:paraId="673F8E58" w14:textId="77777777" w:rsidR="00933194" w:rsidRPr="00757C0A" w:rsidRDefault="00933194" w:rsidP="00933194">
      <w:pPr>
        <w:suppressAutoHyphens w:val="0"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C44B192" w14:textId="77777777" w:rsidR="00933194" w:rsidRPr="00757C0A" w:rsidRDefault="00933194" w:rsidP="00933194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C0A">
        <w:rPr>
          <w:rFonts w:ascii="Times New Roman" w:hAnsi="Times New Roman" w:cs="Times New Roman"/>
          <w:sz w:val="24"/>
          <w:szCs w:val="24"/>
        </w:rPr>
        <w:t xml:space="preserve">Molim </w:t>
      </w:r>
      <w:r w:rsidRPr="00757C0A">
        <w:rPr>
          <w:rFonts w:ascii="Times New Roman" w:hAnsi="Times New Roman" w:cs="Times New Roman"/>
          <w:color w:val="000000"/>
          <w:sz w:val="24"/>
          <w:szCs w:val="24"/>
        </w:rPr>
        <w:t xml:space="preserve">Odbor </w:t>
      </w:r>
      <w:r w:rsidRPr="00757C0A">
        <w:rPr>
          <w:rFonts w:ascii="Times New Roman" w:hAnsi="Times New Roman" w:cs="Times New Roman"/>
          <w:sz w:val="24"/>
          <w:szCs w:val="24"/>
        </w:rPr>
        <w:t xml:space="preserve">za završne radove </w:t>
      </w:r>
      <w:r w:rsidRPr="00757C0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57C0A">
        <w:rPr>
          <w:rFonts w:ascii="Times New Roman" w:hAnsi="Times New Roman" w:cs="Times New Roman"/>
          <w:sz w:val="24"/>
          <w:szCs w:val="24"/>
        </w:rPr>
        <w:t xml:space="preserve"> diplomske ispite Odjela za fiziku da mi se odobri tema diplomskog rada pod naslovom: </w:t>
      </w:r>
    </w:p>
    <w:sdt>
      <w:sdtPr>
        <w:rPr>
          <w:rFonts w:ascii="Times New Roman" w:eastAsia="Calibri" w:hAnsi="Times New Roman" w:cs="Times New Roman"/>
          <w:sz w:val="24"/>
          <w:szCs w:val="24"/>
          <w:lang w:eastAsia="en-US"/>
        </w:rPr>
        <w:id w:val="1836336831"/>
        <w:placeholder>
          <w:docPart w:val="C87E35E95A9D478B9170CD1D5FBA8190"/>
        </w:placeholder>
        <w:showingPlcHdr/>
      </w:sdtPr>
      <w:sdtEndPr/>
      <w:sdtContent>
        <w:p w14:paraId="425CDB39" w14:textId="2EEAD7D8" w:rsidR="00933194" w:rsidRPr="00757C0A" w:rsidRDefault="000075AF" w:rsidP="000075AF">
          <w:pPr>
            <w:tabs>
              <w:tab w:val="left" w:pos="1300"/>
            </w:tabs>
            <w:suppressAutoHyphens w:val="0"/>
            <w:spacing w:after="160" w:line="259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5D174A">
            <w:rPr>
              <w:rStyle w:val="PlaceholderText"/>
            </w:rPr>
            <w:t>Click or tap here to enter text.</w:t>
          </w:r>
        </w:p>
      </w:sdtContent>
    </w:sdt>
    <w:p w14:paraId="29A152B3" w14:textId="34077033" w:rsidR="00933194" w:rsidRPr="00757C0A" w:rsidRDefault="00933194" w:rsidP="00933194">
      <w:pPr>
        <w:tabs>
          <w:tab w:val="left" w:pos="1300"/>
        </w:tabs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EE7239" w14:textId="4321BA6F" w:rsidR="00933194" w:rsidRDefault="00933194" w:rsidP="0093319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0A">
        <w:rPr>
          <w:rFonts w:ascii="Times New Roman" w:hAnsi="Times New Roman" w:cs="Times New Roman"/>
          <w:sz w:val="24"/>
          <w:szCs w:val="24"/>
        </w:rPr>
        <w:t xml:space="preserve">Diplomski rad biti će izrađen i napisan pod vodstvom mentora/mentorice (i </w:t>
      </w:r>
      <w:proofErr w:type="spellStart"/>
      <w:r w:rsidRPr="00757C0A">
        <w:rPr>
          <w:rFonts w:ascii="Times New Roman" w:hAnsi="Times New Roman" w:cs="Times New Roman"/>
          <w:sz w:val="24"/>
          <w:szCs w:val="24"/>
        </w:rPr>
        <w:t>komentora</w:t>
      </w:r>
      <w:proofErr w:type="spellEnd"/>
      <w:r w:rsidRPr="00757C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75AF">
        <w:rPr>
          <w:rFonts w:ascii="Times New Roman" w:hAnsi="Times New Roman" w:cs="Times New Roman"/>
          <w:sz w:val="24"/>
          <w:szCs w:val="24"/>
        </w:rPr>
        <w:t>sumentora</w:t>
      </w:r>
      <w:proofErr w:type="spellEnd"/>
      <w:r w:rsidRPr="00757C0A">
        <w:rPr>
          <w:rFonts w:ascii="Times New Roman" w:hAnsi="Times New Roman" w:cs="Times New Roman"/>
          <w:sz w:val="24"/>
          <w:szCs w:val="24"/>
        </w:rPr>
        <w:t>, ako je primjenjivo):</w:t>
      </w:r>
    </w:p>
    <w:p w14:paraId="7FFA0C96" w14:textId="77777777" w:rsidR="008279DD" w:rsidRPr="00757C0A" w:rsidRDefault="008279DD" w:rsidP="0093319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21F4" w14:textId="5B4977D0" w:rsidR="00933194" w:rsidRDefault="004F040F" w:rsidP="004F040F">
      <w:pPr>
        <w:tabs>
          <w:tab w:val="center" w:pos="4536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52305979"/>
          <w:placeholder>
            <w:docPart w:val="5ACCC7E52B074836805CE665372BD18E"/>
          </w:placeholder>
          <w:showingPlcHdr/>
        </w:sdtPr>
        <w:sdtEndPr/>
        <w:sdtContent>
          <w:r w:rsidR="008279DD" w:rsidRPr="005D174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14:paraId="2C864280" w14:textId="77777777" w:rsidR="004F040F" w:rsidRPr="00757C0A" w:rsidRDefault="004F040F" w:rsidP="004F040F">
      <w:pPr>
        <w:tabs>
          <w:tab w:val="center" w:pos="4536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1915E" w14:textId="77777777" w:rsidR="00933194" w:rsidRPr="00757C0A" w:rsidRDefault="00933194" w:rsidP="00933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B2EC9" w14:textId="483D49AD" w:rsidR="00933194" w:rsidRPr="00757C0A" w:rsidRDefault="00B817CA" w:rsidP="004F040F">
      <w:pPr>
        <w:tabs>
          <w:tab w:val="left" w:pos="6237"/>
          <w:tab w:val="left" w:pos="7290"/>
        </w:tabs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  <w:lang w:eastAsia="en-US"/>
          </w:rPr>
          <w:id w:val="5574201"/>
          <w:placeholder>
            <w:docPart w:val="1EB21E3E0D4E4DFC89E3015E55D7A35A"/>
          </w:placeholder>
          <w:showingPlcHdr/>
        </w:sdtPr>
        <w:sdtEndPr/>
        <w:sdtContent>
          <w:r w:rsidR="004F040F" w:rsidRPr="005D174A">
            <w:rPr>
              <w:rStyle w:val="PlaceholderText"/>
            </w:rPr>
            <w:t>Click or tap here to enter text.</w:t>
          </w:r>
        </w:sdtContent>
      </w:sdt>
    </w:p>
    <w:p w14:paraId="403EDD50" w14:textId="5D1C687A" w:rsidR="00933194" w:rsidRPr="004F040F" w:rsidRDefault="00933194" w:rsidP="00933194">
      <w:pPr>
        <w:tabs>
          <w:tab w:val="left" w:pos="7460"/>
        </w:tabs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24851180"/>
      <w:r w:rsidRPr="004F040F">
        <w:rPr>
          <w:rFonts w:ascii="Times New Roman" w:eastAsia="Calibri" w:hAnsi="Times New Roman" w:cs="Times New Roman"/>
          <w:sz w:val="24"/>
          <w:szCs w:val="24"/>
          <w:lang w:eastAsia="en-US"/>
        </w:rPr>
        <w:t>potpis studenta/studentice</w:t>
      </w:r>
      <w:bookmarkEnd w:id="0"/>
    </w:p>
    <w:sdt>
      <w:sdtPr>
        <w:rPr>
          <w:rFonts w:ascii="Times New Roman" w:eastAsia="Calibri" w:hAnsi="Times New Roman" w:cs="Times New Roman"/>
          <w:sz w:val="24"/>
          <w:szCs w:val="24"/>
          <w:lang w:eastAsia="en-US"/>
        </w:rPr>
        <w:id w:val="138850616"/>
        <w:placeholder>
          <w:docPart w:val="BEF8BD7F398D4EB2A9E27FC7D9100015"/>
        </w:placeholder>
        <w:showingPlcHdr/>
      </w:sdtPr>
      <w:sdtEndPr/>
      <w:sdtContent>
        <w:p w14:paraId="46BD2F7D" w14:textId="4B13C2D1" w:rsidR="00933194" w:rsidRPr="00757C0A" w:rsidRDefault="004A162C" w:rsidP="00933194">
          <w:pPr>
            <w:tabs>
              <w:tab w:val="left" w:pos="7460"/>
            </w:tabs>
            <w:suppressAutoHyphens w:val="0"/>
            <w:spacing w:after="160" w:line="259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5D174A">
            <w:rPr>
              <w:rStyle w:val="PlaceholderText"/>
            </w:rPr>
            <w:t>Click or tap here to enter text.</w:t>
          </w:r>
        </w:p>
      </w:sdtContent>
    </w:sdt>
    <w:p w14:paraId="62D397B0" w14:textId="25E0FB9F" w:rsidR="00933194" w:rsidRPr="004F040F" w:rsidRDefault="00933194" w:rsidP="00933194">
      <w:pPr>
        <w:tabs>
          <w:tab w:val="left" w:pos="7460"/>
        </w:tabs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Hlk124858159"/>
      <w:r w:rsidRPr="004F040F">
        <w:rPr>
          <w:rFonts w:ascii="Times New Roman" w:eastAsia="Calibri" w:hAnsi="Times New Roman" w:cs="Times New Roman"/>
          <w:sz w:val="24"/>
          <w:szCs w:val="24"/>
          <w:lang w:eastAsia="en-US"/>
        </w:rPr>
        <w:t>potpis mentora/mentorice</w:t>
      </w:r>
    </w:p>
    <w:sdt>
      <w:sdtPr>
        <w:rPr>
          <w:rFonts w:ascii="Times New Roman" w:eastAsia="Calibri" w:hAnsi="Times New Roman" w:cs="Times New Roman"/>
          <w:sz w:val="24"/>
          <w:szCs w:val="24"/>
          <w:lang w:eastAsia="en-US"/>
        </w:rPr>
        <w:id w:val="2112781706"/>
        <w:placeholder>
          <w:docPart w:val="9454819C4E574F9781B084270ABFB547"/>
        </w:placeholder>
        <w:showingPlcHdr/>
      </w:sdtPr>
      <w:sdtEndPr/>
      <w:sdtContent>
        <w:p w14:paraId="1DC619CF" w14:textId="3ABEA918" w:rsidR="008279DD" w:rsidRPr="004F040F" w:rsidRDefault="004F040F" w:rsidP="00933194">
          <w:pPr>
            <w:tabs>
              <w:tab w:val="left" w:pos="7460"/>
            </w:tabs>
            <w:suppressAutoHyphens w:val="0"/>
            <w:spacing w:after="160" w:line="259" w:lineRule="auto"/>
            <w:jc w:val="right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5D174A">
            <w:rPr>
              <w:rStyle w:val="PlaceholderText"/>
            </w:rPr>
            <w:t>Click or tap here to enter text.</w:t>
          </w:r>
        </w:p>
      </w:sdtContent>
    </w:sdt>
    <w:bookmarkEnd w:id="1"/>
    <w:p w14:paraId="39A97D9C" w14:textId="77777777" w:rsidR="000075AF" w:rsidRPr="000075AF" w:rsidRDefault="000075AF" w:rsidP="000075AF">
      <w:pPr>
        <w:tabs>
          <w:tab w:val="left" w:pos="7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predsjednika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završne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radove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diplomske</w:t>
      </w:r>
      <w:proofErr w:type="spellEnd"/>
      <w:r w:rsidRPr="00007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75AF">
        <w:rPr>
          <w:rFonts w:ascii="Times New Roman" w:hAnsi="Times New Roman" w:cs="Times New Roman"/>
          <w:sz w:val="24"/>
          <w:szCs w:val="24"/>
          <w:lang w:val="en-US"/>
        </w:rPr>
        <w:t>ispite</w:t>
      </w:r>
      <w:proofErr w:type="spellEnd"/>
    </w:p>
    <w:p w14:paraId="6A6F2D80" w14:textId="77777777" w:rsidR="00933194" w:rsidRPr="00757C0A" w:rsidRDefault="00933194" w:rsidP="00933194">
      <w:pPr>
        <w:tabs>
          <w:tab w:val="left" w:pos="7460"/>
        </w:tabs>
        <w:suppressAutoHyphens w:val="0"/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317D4A" w14:textId="77777777" w:rsidR="00933194" w:rsidRPr="00757C0A" w:rsidRDefault="00933194" w:rsidP="00933194">
      <w:pPr>
        <w:tabs>
          <w:tab w:val="left" w:pos="740"/>
          <w:tab w:val="left" w:pos="5680"/>
        </w:tabs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615F614" w14:textId="3B051FC1" w:rsidR="000A2CA4" w:rsidRPr="00943A52" w:rsidRDefault="00933194" w:rsidP="00943A52">
      <w:pPr>
        <w:tabs>
          <w:tab w:val="left" w:pos="740"/>
          <w:tab w:val="left" w:pos="5680"/>
        </w:tabs>
        <w:suppressAutoHyphens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7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 Osijeku, </w:t>
      </w:r>
      <w:sdt>
        <w:sdtPr>
          <w:rPr>
            <w:rFonts w:ascii="Times New Roman" w:eastAsia="Calibri" w:hAnsi="Times New Roman" w:cs="Times New Roman"/>
            <w:sz w:val="24"/>
            <w:szCs w:val="24"/>
            <w:lang w:eastAsia="en-US"/>
          </w:rPr>
          <w:id w:val="-1913072990"/>
          <w:placeholder>
            <w:docPart w:val="E71D0B25307F4227812EE5B9A5D36A94"/>
          </w:placeholder>
          <w:showingPlcHdr/>
          <w:date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0075AF" w:rsidRPr="000075AF">
            <w:rPr>
              <w:rStyle w:val="PlaceholderText"/>
            </w:rPr>
            <w:t>Click or tap to enter a date.</w:t>
          </w:r>
        </w:sdtContent>
      </w:sdt>
      <w:r w:rsidRPr="00757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738E5419" w14:textId="77777777" w:rsidR="00933194" w:rsidRPr="00757C0A" w:rsidRDefault="00933194">
      <w:pPr>
        <w:pStyle w:val="Default"/>
        <w:rPr>
          <w:rFonts w:ascii="Times New Roman" w:hAnsi="Times New Roman"/>
          <w:color w:val="auto"/>
        </w:rPr>
      </w:pPr>
    </w:p>
    <w:tbl>
      <w:tblPr>
        <w:tblpPr w:leftFromText="180" w:rightFromText="180" w:vertAnchor="text" w:horzAnchor="margin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43A52" w:rsidRPr="00757C0A" w14:paraId="5E5AC86D" w14:textId="77777777" w:rsidTr="00943A52">
        <w:tc>
          <w:tcPr>
            <w:tcW w:w="8856" w:type="dxa"/>
            <w:shd w:val="clear" w:color="auto" w:fill="auto"/>
          </w:tcPr>
          <w:p w14:paraId="5B40C1E1" w14:textId="77777777" w:rsidR="00943A52" w:rsidRPr="00757C0A" w:rsidRDefault="00943A52" w:rsidP="00943A52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Sveučilište Josipa Jurja Strossmayera u Osijeku                              </w:t>
            </w:r>
          </w:p>
        </w:tc>
      </w:tr>
      <w:tr w:rsidR="00943A52" w:rsidRPr="00757C0A" w14:paraId="1F3B975C" w14:textId="77777777" w:rsidTr="00943A52">
        <w:tc>
          <w:tcPr>
            <w:tcW w:w="8856" w:type="dxa"/>
            <w:shd w:val="clear" w:color="auto" w:fill="auto"/>
          </w:tcPr>
          <w:p w14:paraId="5BC7E8D2" w14:textId="77777777" w:rsidR="00943A52" w:rsidRPr="00757C0A" w:rsidRDefault="00943A52" w:rsidP="00943A52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Odjel za fiziku                                                                                      </w:t>
            </w:r>
          </w:p>
        </w:tc>
      </w:tr>
      <w:tr w:rsidR="00943A52" w:rsidRPr="00757C0A" w14:paraId="0FDC9FD5" w14:textId="77777777" w:rsidTr="00943A52">
        <w:tc>
          <w:tcPr>
            <w:tcW w:w="8856" w:type="dxa"/>
            <w:shd w:val="clear" w:color="auto" w:fill="auto"/>
          </w:tcPr>
          <w:p w14:paraId="4C2A5A72" w14:textId="77777777" w:rsidR="00943A52" w:rsidRPr="0066763F" w:rsidRDefault="00943A52" w:rsidP="00943A52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76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Trg Ljudevita Gaja 6                                                                            </w:t>
            </w:r>
          </w:p>
        </w:tc>
      </w:tr>
      <w:tr w:rsidR="00943A52" w:rsidRPr="00757C0A" w14:paraId="126149FD" w14:textId="77777777" w:rsidTr="00943A52">
        <w:tc>
          <w:tcPr>
            <w:tcW w:w="8856" w:type="dxa"/>
            <w:shd w:val="clear" w:color="auto" w:fill="auto"/>
          </w:tcPr>
          <w:p w14:paraId="1DEC6EBF" w14:textId="77777777" w:rsidR="00943A52" w:rsidRPr="0066763F" w:rsidRDefault="00943A52" w:rsidP="00943A52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763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31 000 Osijek                                                         </w:t>
            </w:r>
          </w:p>
        </w:tc>
      </w:tr>
    </w:tbl>
    <w:p w14:paraId="363D466F" w14:textId="39603605" w:rsidR="00933194" w:rsidRPr="00757C0A" w:rsidRDefault="00943A52" w:rsidP="00933194">
      <w:pPr>
        <w:pStyle w:val="Default"/>
        <w:jc w:val="right"/>
        <w:rPr>
          <w:rFonts w:ascii="Times New Roman" w:hAnsi="Times New Roman"/>
          <w:color w:val="auto"/>
        </w:rPr>
      </w:pPr>
      <w:r w:rsidRPr="00757C0A">
        <w:rPr>
          <w:rFonts w:ascii="Times New Roman" w:hAnsi="Times New Roman"/>
          <w:color w:val="auto"/>
        </w:rPr>
        <w:t xml:space="preserve"> </w:t>
      </w:r>
      <w:r w:rsidR="00933194" w:rsidRPr="00757C0A">
        <w:rPr>
          <w:rFonts w:ascii="Times New Roman" w:hAnsi="Times New Roman"/>
          <w:color w:val="auto"/>
        </w:rPr>
        <w:t>Obrazac 2</w:t>
      </w:r>
    </w:p>
    <w:p w14:paraId="67C3D3D5" w14:textId="77777777" w:rsidR="00933194" w:rsidRPr="00757C0A" w:rsidRDefault="00933194" w:rsidP="00242920">
      <w:pPr>
        <w:pStyle w:val="Default"/>
        <w:jc w:val="right"/>
        <w:rPr>
          <w:rFonts w:ascii="Times New Roman" w:hAnsi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33194" w:rsidRPr="00757C0A" w14:paraId="506E983B" w14:textId="77777777" w:rsidTr="00951BC2">
        <w:tc>
          <w:tcPr>
            <w:tcW w:w="9288" w:type="dxa"/>
            <w:shd w:val="clear" w:color="auto" w:fill="auto"/>
          </w:tcPr>
          <w:p w14:paraId="77429582" w14:textId="77777777" w:rsidR="00933194" w:rsidRPr="00757C0A" w:rsidRDefault="00933194" w:rsidP="00242920">
            <w:pPr>
              <w:suppressAutoHyphens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DD300F3" w14:textId="77777777" w:rsidR="00933194" w:rsidRPr="00757C0A" w:rsidRDefault="00933194" w:rsidP="00242920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1ECB1849" w14:textId="77777777" w:rsidR="00933194" w:rsidRPr="00757C0A" w:rsidRDefault="00933194" w:rsidP="0093319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ZAPISNIK O DIPLOMSKOM ISPITU I OBRANI DIPLOMSKOG RADA</w:t>
      </w:r>
    </w:p>
    <w:tbl>
      <w:tblPr>
        <w:tblW w:w="14560" w:type="dxa"/>
        <w:tblInd w:w="93" w:type="dxa"/>
        <w:tblLook w:val="0000" w:firstRow="0" w:lastRow="0" w:firstColumn="0" w:lastColumn="0" w:noHBand="0" w:noVBand="0"/>
      </w:tblPr>
      <w:tblGrid>
        <w:gridCol w:w="9121"/>
        <w:gridCol w:w="5439"/>
      </w:tblGrid>
      <w:tr w:rsidR="00933194" w:rsidRPr="00757C0A" w14:paraId="2EBBE952" w14:textId="77777777" w:rsidTr="0074107E">
        <w:trPr>
          <w:trHeight w:val="501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7A0A" w14:textId="1936B016" w:rsidR="00933194" w:rsidRPr="00757C0A" w:rsidRDefault="00933194" w:rsidP="0074107E">
            <w:pPr>
              <w:suppressAutoHyphens w:val="0"/>
              <w:spacing w:after="0" w:line="240" w:lineRule="auto"/>
              <w:ind w:right="-52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Predsjednik povjerenstva</w:t>
            </w:r>
            <w:r w:rsidR="007410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C372" w14:textId="77777777" w:rsidR="00933194" w:rsidRPr="00757C0A" w:rsidRDefault="00933194" w:rsidP="0093319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933194" w:rsidRPr="00757C0A" w14:paraId="70DCA79B" w14:textId="77777777" w:rsidTr="0074107E">
        <w:trPr>
          <w:gridAfter w:val="1"/>
          <w:wAfter w:w="5439" w:type="dxa"/>
          <w:trHeight w:val="501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47678" w14:textId="77777777" w:rsidR="004E213F" w:rsidRDefault="004E213F" w:rsidP="0074107E">
            <w:pPr>
              <w:suppressAutoHyphens w:val="0"/>
              <w:spacing w:after="0" w:line="240" w:lineRule="auto"/>
              <w:ind w:right="-62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17A6198" w14:textId="4A6ED6E3" w:rsidR="00933194" w:rsidRDefault="00933194" w:rsidP="0093319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 povjerenstva (mentor)</w:t>
            </w:r>
            <w:r w:rsidR="007410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3E166DEB" w14:textId="77777777" w:rsidR="004E213F" w:rsidRDefault="004E213F" w:rsidP="0093319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9F2C0D5" w14:textId="18182146" w:rsidR="004E213F" w:rsidRPr="00757C0A" w:rsidRDefault="004E213F" w:rsidP="0074107E">
            <w:pPr>
              <w:suppressAutoHyphens w:val="0"/>
              <w:spacing w:after="0" w:line="240" w:lineRule="auto"/>
              <w:ind w:right="-65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 povjerenstva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komentor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  <w:r w:rsidR="007410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</w:t>
            </w:r>
          </w:p>
        </w:tc>
      </w:tr>
      <w:tr w:rsidR="00933194" w:rsidRPr="00757C0A" w14:paraId="061B166B" w14:textId="77777777" w:rsidTr="0074107E">
        <w:trPr>
          <w:trHeight w:val="501"/>
        </w:trPr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EBCE" w14:textId="5FCB7DB2" w:rsidR="00933194" w:rsidRPr="00757C0A" w:rsidRDefault="00933194" w:rsidP="0074107E">
            <w:pPr>
              <w:suppressAutoHyphens w:val="0"/>
              <w:spacing w:after="0" w:line="240" w:lineRule="auto"/>
              <w:ind w:right="-63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Član povjerenstva </w:t>
            </w:r>
            <w:r w:rsidR="007410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       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1978" w14:textId="77777777" w:rsidR="00933194" w:rsidRPr="00757C0A" w:rsidRDefault="00933194" w:rsidP="0093319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5837CA3B" w14:textId="77777777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6F561E96" w14:textId="77777777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55E04293" w14:textId="74DA07FB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Predsjednik povjerenstva utvrđuje da je dana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-2070016181"/>
          <w:placeholder>
            <w:docPart w:val="DefaultPlaceholder_-1854013437"/>
          </w:placeholder>
          <w:showingPlcHdr/>
          <w:date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215ACC" w:rsidRPr="005D174A">
            <w:rPr>
              <w:rStyle w:val="PlaceholderText"/>
            </w:rPr>
            <w:t>Click or tap to enter a date.</w:t>
          </w:r>
        </w:sdtContent>
      </w:sdt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u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-1499349154"/>
          <w:placeholder>
            <w:docPart w:val="DefaultPlaceholder_-1854013440"/>
          </w:placeholder>
          <w:showingPlcHdr/>
          <w:text/>
        </w:sdtPr>
        <w:sdtEndPr/>
        <w:sdtContent>
          <w:r w:rsidR="00215ACC" w:rsidRPr="005D174A">
            <w:rPr>
              <w:rStyle w:val="PlaceholderText"/>
            </w:rPr>
            <w:t>Click or tap here to enter text.</w:t>
          </w:r>
        </w:sdtContent>
      </w:sdt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sati na javnu obranu diplomskog rada pristupi</w:t>
      </w:r>
      <w:r w:rsidR="00215ACC">
        <w:rPr>
          <w:rFonts w:ascii="Times New Roman" w:hAnsi="Times New Roman" w:cs="Times New Roman"/>
          <w:bCs/>
          <w:sz w:val="24"/>
          <w:szCs w:val="24"/>
          <w:lang w:eastAsia="hr-HR"/>
        </w:rPr>
        <w:t>o/la</w:t>
      </w: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student/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169478679"/>
          <w:placeholder>
            <w:docPart w:val="DefaultPlaceholder_-1854013440"/>
          </w:placeholder>
          <w:showingPlcHdr/>
          <w:text/>
        </w:sdtPr>
        <w:sdtEndPr/>
        <w:sdtContent>
          <w:r w:rsidR="00215ACC" w:rsidRPr="005D174A">
            <w:rPr>
              <w:rStyle w:val="PlaceholderText"/>
            </w:rPr>
            <w:t>Click or tap here to enter text.</w:t>
          </w:r>
        </w:sdtContent>
      </w:sdt>
    </w:p>
    <w:p w14:paraId="1766D267" w14:textId="77777777" w:rsidR="00933194" w:rsidRPr="00757C0A" w:rsidRDefault="00933194" w:rsidP="0093319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14:paraId="5EA27A74" w14:textId="1677ECE2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Povjerenstvo utvrđuje da je pristupnik/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dana</w:t>
      </w:r>
      <w:r w:rsidR="00215AC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705608937"/>
          <w:placeholder>
            <w:docPart w:val="DefaultPlaceholder_-1854013437"/>
          </w:placeholder>
          <w:showingPlcHdr/>
          <w:date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215ACC" w:rsidRPr="005D174A">
            <w:rPr>
              <w:rStyle w:val="PlaceholderText"/>
            </w:rPr>
            <w:t>Click or tap to enter a date.</w:t>
          </w:r>
        </w:sdtContent>
      </w:sdt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uspješno položio/la diplomski ispit ostvarivši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-84086268"/>
          <w:placeholder>
            <w:docPart w:val="DefaultPlaceholder_-1854013440"/>
          </w:placeholder>
          <w:showingPlcHdr/>
          <w:text/>
        </w:sdtPr>
        <w:sdtEndPr/>
        <w:sdtContent>
          <w:r w:rsidR="00215ACC" w:rsidRPr="005D174A">
            <w:rPr>
              <w:rStyle w:val="PlaceholderText"/>
            </w:rPr>
            <w:t>Click or tap here to enter text.</w:t>
          </w:r>
        </w:sdtContent>
      </w:sdt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boda iz fizike i</w:t>
      </w:r>
      <w:r w:rsidR="00215ACC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-1519543288"/>
          <w:placeholder>
            <w:docPart w:val="DefaultPlaceholder_-1854013440"/>
          </w:placeholder>
          <w:showingPlcHdr/>
          <w:text/>
        </w:sdtPr>
        <w:sdtEndPr/>
        <w:sdtContent>
          <w:r w:rsidR="00215ACC" w:rsidRPr="005D174A">
            <w:rPr>
              <w:rStyle w:val="PlaceholderText"/>
            </w:rPr>
            <w:t>Click or tap here to enter text.</w:t>
          </w:r>
        </w:sdtContent>
      </w:sdt>
      <w:r w:rsidR="00864010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boda iz informatike, što prema definiranom kriteriju (članak </w:t>
      </w:r>
      <w:r w:rsidR="00DD28D2">
        <w:rPr>
          <w:rFonts w:ascii="Times New Roman" w:hAnsi="Times New Roman" w:cs="Times New Roman"/>
          <w:bCs/>
          <w:sz w:val="24"/>
          <w:szCs w:val="24"/>
          <w:lang w:eastAsia="hr-HR"/>
        </w:rPr>
        <w:t>11</w:t>
      </w: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, stavak </w:t>
      </w:r>
      <w:r w:rsidR="00DD28D2">
        <w:rPr>
          <w:rFonts w:ascii="Times New Roman" w:hAnsi="Times New Roman" w:cs="Times New Roman"/>
          <w:bCs/>
          <w:sz w:val="24"/>
          <w:szCs w:val="24"/>
          <w:lang w:eastAsia="hr-HR"/>
        </w:rPr>
        <w:t>4</w:t>
      </w: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Pravilnika o diplomsk</w:t>
      </w:r>
      <w:r w:rsidR="00DD28D2">
        <w:rPr>
          <w:rFonts w:ascii="Times New Roman" w:hAnsi="Times New Roman" w:cs="Times New Roman"/>
          <w:bCs/>
          <w:sz w:val="24"/>
          <w:szCs w:val="24"/>
          <w:lang w:eastAsia="hr-HR"/>
        </w:rPr>
        <w:t>om ispitu i diplomskom radu</w:t>
      </w: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) odgovara ocjeni</w:t>
      </w:r>
      <w:r w:rsidR="00DD28D2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  <w:lang w:eastAsia="hr-HR"/>
          </w:rPr>
          <w:id w:val="-1093389173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Pitanja i odgovori pristupnika/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ce</w:t>
      </w:r>
      <w:proofErr w:type="spellEnd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prilažu se ovom zapisniku.</w:t>
      </w:r>
    </w:p>
    <w:p w14:paraId="1A40A775" w14:textId="656AE9A4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Ocjena diplomskog ispita: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907377158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3D64FBE3" w14:textId="77777777" w:rsidR="00933194" w:rsidRPr="00757C0A" w:rsidRDefault="00933194" w:rsidP="00933194">
      <w:pPr>
        <w:suppressAutoHyphens w:val="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Povjerenstvo utvrđuje da je pristupnik/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predala ovom Povjerenstvu diplomski </w:t>
      </w:r>
    </w:p>
    <w:p w14:paraId="661FF8C6" w14:textId="2F1C6127" w:rsidR="00933194" w:rsidRDefault="00933194" w:rsidP="00933194">
      <w:pPr>
        <w:suppressAutoHyphens w:val="0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rad naslovljen </w:t>
      </w:r>
    </w:p>
    <w:sdt>
      <w:sdtPr>
        <w:rPr>
          <w:rFonts w:ascii="Times New Roman" w:hAnsi="Times New Roman" w:cs="Times New Roman"/>
          <w:bCs/>
          <w:sz w:val="24"/>
          <w:szCs w:val="24"/>
          <w:lang w:eastAsia="hr-HR"/>
        </w:rPr>
        <w:id w:val="-1291578742"/>
        <w:placeholder>
          <w:docPart w:val="DefaultPlaceholder_-1854013440"/>
        </w:placeholder>
        <w:showingPlcHdr/>
        <w:text/>
      </w:sdtPr>
      <w:sdtEndPr/>
      <w:sdtContent>
        <w:p w14:paraId="6EC7DDEC" w14:textId="40DABB98" w:rsidR="00DD28D2" w:rsidRPr="00757C0A" w:rsidRDefault="00DD28D2" w:rsidP="00DD28D2">
          <w:pPr>
            <w:suppressAutoHyphens w:val="0"/>
            <w:jc w:val="center"/>
            <w:rPr>
              <w:rFonts w:ascii="Times New Roman" w:hAnsi="Times New Roman" w:cs="Times New Roman"/>
              <w:bCs/>
              <w:sz w:val="24"/>
              <w:szCs w:val="24"/>
              <w:lang w:eastAsia="hr-HR"/>
            </w:rPr>
          </w:pPr>
          <w:r w:rsidRPr="005D174A">
            <w:rPr>
              <w:rStyle w:val="PlaceholderText"/>
            </w:rPr>
            <w:t>Click or tap here to enter text.</w:t>
          </w:r>
        </w:p>
      </w:sdtContent>
    </w:sdt>
    <w:p w14:paraId="1AA63F14" w14:textId="77777777" w:rsidR="00933194" w:rsidRPr="00757C0A" w:rsidRDefault="00933194" w:rsidP="00933194">
      <w:pPr>
        <w:suppressAutoHyphens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lastRenderedPageBreak/>
        <w:t>a koji je pozitivno ocijenjen od strane mentora. Utvrđuje se da su time ispunjene sve pretpostavke da student/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ica</w:t>
      </w:r>
      <w:proofErr w:type="spellEnd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pristupi usmenoj obrani diplomskog rada. </w:t>
      </w:r>
    </w:p>
    <w:p w14:paraId="76CE96A3" w14:textId="751DAF78" w:rsidR="00933194" w:rsidRPr="00757C0A" w:rsidRDefault="00933194" w:rsidP="00933194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Ocjena diplomskog rada: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1551026689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3CA45BE4" w14:textId="610FB130" w:rsidR="00933194" w:rsidRPr="00757C0A" w:rsidRDefault="00933194" w:rsidP="00F02E8D">
      <w:pPr>
        <w:suppressAutoHyphens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Povjerenstvo poziva studenta/</w:t>
      </w:r>
      <w:proofErr w:type="spellStart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>icu</w:t>
      </w:r>
      <w:proofErr w:type="spellEnd"/>
      <w:r w:rsidRPr="00757C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da usmeno izloži svoj diplomski rad u trajanju do 30 minuta. Nakon što je završeno izlaganje diplomskog rada, pozivaju se članovi povjerenstva da postave do tri pitanja vezana uz diplomski rad.</w:t>
      </w:r>
    </w:p>
    <w:tbl>
      <w:tblPr>
        <w:tblW w:w="9116" w:type="dxa"/>
        <w:tblInd w:w="93" w:type="dxa"/>
        <w:tblLook w:val="0000" w:firstRow="0" w:lastRow="0" w:firstColumn="0" w:lastColumn="0" w:noHBand="0" w:noVBand="0"/>
      </w:tblPr>
      <w:tblGrid>
        <w:gridCol w:w="3304"/>
        <w:gridCol w:w="5812"/>
      </w:tblGrid>
      <w:tr w:rsidR="00933194" w:rsidRPr="00757C0A" w14:paraId="6F624B13" w14:textId="77777777" w:rsidTr="00F02E8D">
        <w:trPr>
          <w:trHeight w:val="60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1A90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Članovi povjerenstva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CCE5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Pitanja</w:t>
            </w:r>
          </w:p>
        </w:tc>
      </w:tr>
      <w:tr w:rsidR="00933194" w:rsidRPr="00757C0A" w14:paraId="6847C9B4" w14:textId="77777777" w:rsidTr="00F02E8D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0899" w14:textId="0A42D84F" w:rsidR="00933194" w:rsidRPr="004E213F" w:rsidRDefault="004E213F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4E213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Predsjednik povjerenstva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9040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</w:tr>
      <w:tr w:rsidR="00933194" w:rsidRPr="00757C0A" w14:paraId="23AB005F" w14:textId="77777777" w:rsidTr="00F02E8D">
        <w:trPr>
          <w:trHeight w:val="565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1F228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B45C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</w:tr>
      <w:tr w:rsidR="00933194" w:rsidRPr="00757C0A" w14:paraId="16FCE555" w14:textId="77777777" w:rsidTr="00F02E8D">
        <w:trPr>
          <w:trHeight w:val="59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F2E8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A98A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</w:tr>
      <w:tr w:rsidR="00F02E8D" w:rsidRPr="00757C0A" w14:paraId="3EAF8B64" w14:textId="77777777" w:rsidTr="00F02E8D">
        <w:trPr>
          <w:trHeight w:val="702"/>
        </w:trPr>
        <w:tc>
          <w:tcPr>
            <w:tcW w:w="3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AAA4" w14:textId="77777777" w:rsidR="00F02E8D" w:rsidRDefault="00F02E8D" w:rsidP="00F02E8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3965BCCE" w14:textId="77777777" w:rsidR="00F02E8D" w:rsidRDefault="00F02E8D" w:rsidP="00F02E8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249E526" w14:textId="2FC52694" w:rsidR="00F02E8D" w:rsidRPr="00F02E8D" w:rsidRDefault="00F02E8D" w:rsidP="00F02E8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 povjerenstva (mentor)</w:t>
            </w:r>
          </w:p>
          <w:p w14:paraId="7D0C08C2" w14:textId="77777777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EED7" w14:textId="0A48F348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</w:tr>
      <w:tr w:rsidR="00F02E8D" w:rsidRPr="00757C0A" w14:paraId="16D4F7A2" w14:textId="77777777" w:rsidTr="00F02E8D">
        <w:trPr>
          <w:trHeight w:val="661"/>
        </w:trPr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5CBB" w14:textId="77777777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3C1D" w14:textId="2A007700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</w:tr>
      <w:tr w:rsidR="00F02E8D" w:rsidRPr="00757C0A" w14:paraId="2F5D013B" w14:textId="77777777" w:rsidTr="00F02E8D">
        <w:trPr>
          <w:trHeight w:val="699"/>
        </w:trPr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C631" w14:textId="77777777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BEC16" w14:textId="707D4256" w:rsidR="00F02E8D" w:rsidRPr="00757C0A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</w:tr>
      <w:tr w:rsidR="00933194" w:rsidRPr="00757C0A" w14:paraId="0F136FDC" w14:textId="77777777" w:rsidTr="00F02E8D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AB51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087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</w:tr>
      <w:tr w:rsidR="00933194" w:rsidRPr="00757C0A" w14:paraId="6D753D15" w14:textId="77777777" w:rsidTr="00F02E8D">
        <w:trPr>
          <w:trHeight w:val="668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8DFEF" w14:textId="63E43CFA" w:rsidR="00F02E8D" w:rsidRPr="00F02E8D" w:rsidRDefault="00F02E8D" w:rsidP="00F02E8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povjerenstva (</w:t>
            </w:r>
            <w:proofErr w:type="spellStart"/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komentor</w:t>
            </w:r>
            <w:proofErr w:type="spellEnd"/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77B70537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F4F5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</w:tr>
      <w:tr w:rsidR="00933194" w:rsidRPr="00757C0A" w14:paraId="23927A20" w14:textId="77777777" w:rsidTr="00F02E8D">
        <w:trPr>
          <w:trHeight w:val="5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45EA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0271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</w:tr>
      <w:tr w:rsidR="00933194" w:rsidRPr="00757C0A" w14:paraId="0E574255" w14:textId="77777777" w:rsidTr="00F02E8D">
        <w:trPr>
          <w:trHeight w:val="713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3E5A2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D40AF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</w:tr>
      <w:tr w:rsidR="00933194" w:rsidRPr="00757C0A" w14:paraId="666E6F78" w14:textId="77777777" w:rsidTr="00F02E8D">
        <w:trPr>
          <w:trHeight w:val="567"/>
        </w:trPr>
        <w:tc>
          <w:tcPr>
            <w:tcW w:w="3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878AA" w14:textId="77777777" w:rsidR="00933194" w:rsidRPr="00F02E8D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2859FE08" w14:textId="431E0C7F" w:rsidR="00933194" w:rsidRPr="00F02E8D" w:rsidRDefault="00F02E8D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02E8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Član povjerenstva</w:t>
            </w:r>
          </w:p>
          <w:p w14:paraId="1F733E71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3E1C" w14:textId="77E939E7" w:rsidR="00933194" w:rsidRPr="00757C0A" w:rsidRDefault="009D77C6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</w:tr>
      <w:tr w:rsidR="00933194" w:rsidRPr="00757C0A" w14:paraId="4475002F" w14:textId="77777777" w:rsidTr="00F02E8D">
        <w:trPr>
          <w:trHeight w:val="72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2A62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B8A2" w14:textId="77777777" w:rsidR="00933194" w:rsidRPr="00757C0A" w:rsidRDefault="00933194" w:rsidP="0024292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757C0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</w:tr>
    </w:tbl>
    <w:p w14:paraId="5794E30A" w14:textId="77777777" w:rsidR="00933194" w:rsidRPr="00757C0A" w:rsidRDefault="00933194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05D6D9EB" w14:textId="0179C587" w:rsidR="00933194" w:rsidRPr="00757C0A" w:rsidRDefault="00933194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Ocjena obrane diplomskog rada: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671866330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1E72B356" w14:textId="6FACB306" w:rsidR="00933194" w:rsidRPr="00757C0A" w:rsidRDefault="00933194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Povjerenstvo utvrđuje da je konačna ocjena diplomskog rada: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803915372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3156AF1A" w14:textId="2F9E5107" w:rsidR="00933194" w:rsidRPr="00757C0A" w:rsidRDefault="00933194" w:rsidP="0024292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U Osijeku,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608123425"/>
          <w:placeholder>
            <w:docPart w:val="DefaultPlaceholder_-1854013437"/>
          </w:placeholder>
          <w:showingPlcHdr/>
          <w:date>
            <w:dateFormat w:val="dd.MM.yyyy."/>
            <w:lid w:val="hr-HR"/>
            <w:storeMappedDataAs w:val="dateTime"/>
            <w:calendar w:val="gregorian"/>
          </w:date>
        </w:sdtPr>
        <w:sdtEndPr/>
        <w:sdtContent>
          <w:r w:rsidR="00DD28D2" w:rsidRPr="005D174A">
            <w:rPr>
              <w:rStyle w:val="PlaceholderText"/>
            </w:rPr>
            <w:t>Click or tap to enter a date.</w:t>
          </w:r>
        </w:sdtContent>
      </w:sdt>
    </w:p>
    <w:p w14:paraId="65884F83" w14:textId="77777777" w:rsidR="00933194" w:rsidRPr="00757C0A" w:rsidRDefault="00933194" w:rsidP="0024292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95F30FA" w14:textId="77777777" w:rsidR="00933194" w:rsidRPr="00757C0A" w:rsidRDefault="00933194" w:rsidP="0024292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13E6BF3D" w14:textId="6CB1EE04" w:rsidR="00933194" w:rsidRPr="00757C0A" w:rsidRDefault="00933194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Predsjednik ispitnog povjerenstva </w:t>
      </w: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1357307484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16434787" w14:textId="4E65AF1F" w:rsidR="00933194" w:rsidRDefault="00933194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Član povjerenstva – mentor</w:t>
      </w: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630851160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33978613" w14:textId="5FC932AF" w:rsidR="00DD28D2" w:rsidRPr="00757C0A" w:rsidRDefault="00DD28D2" w:rsidP="00242920">
      <w:pPr>
        <w:suppressAutoHyphens w:val="0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Član povjerenstva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ko</w:t>
      </w:r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mentor</w:t>
      </w:r>
      <w:proofErr w:type="spellEnd"/>
      <w:r w:rsidRPr="00757C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  <w:lang w:eastAsia="hr-HR"/>
          </w:rPr>
          <w:id w:val="-1861967056"/>
          <w:placeholder>
            <w:docPart w:val="DefaultPlaceholder_-1854013440"/>
          </w:placeholder>
          <w:showingPlcHdr/>
          <w:text/>
        </w:sdtPr>
        <w:sdtEndPr/>
        <w:sdtContent>
          <w:r w:rsidRPr="005D174A">
            <w:rPr>
              <w:rStyle w:val="PlaceholderText"/>
            </w:rPr>
            <w:t>Click or tap here to enter text.</w:t>
          </w:r>
        </w:sdtContent>
      </w:sdt>
    </w:p>
    <w:p w14:paraId="244B406D" w14:textId="4A436590" w:rsidR="0070371C" w:rsidRDefault="00933194">
      <w:pPr>
        <w:pStyle w:val="Default"/>
        <w:rPr>
          <w:rFonts w:ascii="Times New Roman" w:hAnsi="Times New Roman"/>
        </w:rPr>
      </w:pPr>
      <w:r w:rsidRPr="00757C0A">
        <w:rPr>
          <w:rFonts w:ascii="Times New Roman" w:hAnsi="Times New Roman"/>
          <w:b/>
          <w:bCs/>
          <w:lang w:eastAsia="hr-HR"/>
        </w:rPr>
        <w:t>Član povjerenstva</w:t>
      </w:r>
      <w:r w:rsidRPr="00757C0A">
        <w:rPr>
          <w:rFonts w:ascii="Times New Roman" w:hAnsi="Times New Roman"/>
          <w:b/>
          <w:bCs/>
          <w:lang w:eastAsia="hr-HR"/>
        </w:rPr>
        <w:tab/>
      </w:r>
      <w:r w:rsidRPr="00757C0A">
        <w:rPr>
          <w:rFonts w:ascii="Times New Roman" w:hAnsi="Times New Roman"/>
          <w:b/>
          <w:bCs/>
          <w:lang w:eastAsia="hr-HR"/>
        </w:rPr>
        <w:tab/>
      </w:r>
      <w:r w:rsidR="00DD28D2">
        <w:rPr>
          <w:rFonts w:ascii="Times New Roman" w:hAnsi="Times New Roman"/>
          <w:b/>
          <w:bCs/>
          <w:lang w:eastAsia="hr-HR"/>
        </w:rPr>
        <w:t xml:space="preserve"> </w:t>
      </w:r>
      <w:r w:rsidR="00DD28D2">
        <w:rPr>
          <w:rFonts w:ascii="Times New Roman" w:hAnsi="Times New Roman"/>
          <w:b/>
          <w:bCs/>
          <w:lang w:eastAsia="hr-HR"/>
        </w:rPr>
        <w:tab/>
      </w:r>
      <w:sdt>
        <w:sdtPr>
          <w:rPr>
            <w:rFonts w:ascii="Times New Roman" w:hAnsi="Times New Roman"/>
            <w:b/>
            <w:bCs/>
            <w:lang w:eastAsia="hr-HR"/>
          </w:rPr>
          <w:id w:val="-413852764"/>
          <w:placeholder>
            <w:docPart w:val="DefaultPlaceholder_-1854013440"/>
          </w:placeholder>
          <w:showingPlcHdr/>
          <w:text/>
        </w:sdtPr>
        <w:sdtEndPr/>
        <w:sdtContent>
          <w:r w:rsidR="00DD28D2" w:rsidRPr="005D174A">
            <w:rPr>
              <w:rStyle w:val="PlaceholderText"/>
            </w:rPr>
            <w:t>Click or tap here to enter text.</w:t>
          </w:r>
        </w:sdtContent>
      </w:sdt>
    </w:p>
    <w:p w14:paraId="132A19DA" w14:textId="512E7193" w:rsidR="0070371C" w:rsidRDefault="0070371C">
      <w:pPr>
        <w:pStyle w:val="Default"/>
        <w:rPr>
          <w:rFonts w:ascii="Times New Roman" w:hAnsi="Times New Roman"/>
        </w:rPr>
      </w:pPr>
    </w:p>
    <w:p w14:paraId="7DC7E2C6" w14:textId="7853C5FB" w:rsidR="0070371C" w:rsidRDefault="0070371C">
      <w:pPr>
        <w:pStyle w:val="Default"/>
        <w:rPr>
          <w:rFonts w:ascii="Times New Roman" w:hAnsi="Times New Roman"/>
        </w:rPr>
      </w:pPr>
    </w:p>
    <w:p w14:paraId="40DF185B" w14:textId="49B643BC" w:rsidR="0070371C" w:rsidRDefault="0070371C">
      <w:pPr>
        <w:pStyle w:val="Default"/>
        <w:rPr>
          <w:rFonts w:ascii="Times New Roman" w:hAnsi="Times New Roman"/>
        </w:rPr>
      </w:pPr>
    </w:p>
    <w:p w14:paraId="7051539E" w14:textId="7B01C9CF" w:rsidR="0070371C" w:rsidRDefault="0070371C">
      <w:pPr>
        <w:pStyle w:val="Default"/>
        <w:rPr>
          <w:rFonts w:ascii="Times New Roman" w:hAnsi="Times New Roman"/>
        </w:rPr>
      </w:pPr>
    </w:p>
    <w:p w14:paraId="498778AB" w14:textId="77777777" w:rsidR="0070371C" w:rsidRPr="00757C0A" w:rsidRDefault="0070371C">
      <w:pPr>
        <w:pStyle w:val="Default"/>
        <w:rPr>
          <w:rFonts w:ascii="Times New Roman" w:hAnsi="Times New Roman"/>
        </w:rPr>
      </w:pPr>
    </w:p>
    <w:sectPr w:rsidR="0070371C" w:rsidRPr="00757C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012C" w14:textId="77777777" w:rsidR="00B817CA" w:rsidRDefault="00B817CA">
      <w:pPr>
        <w:spacing w:after="0" w:line="240" w:lineRule="auto"/>
      </w:pPr>
      <w:r>
        <w:separator/>
      </w:r>
    </w:p>
  </w:endnote>
  <w:endnote w:type="continuationSeparator" w:id="0">
    <w:p w14:paraId="3560985C" w14:textId="77777777" w:rsidR="00B817CA" w:rsidRDefault="00B8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BBC1" w14:textId="77777777" w:rsidR="00A633EC" w:rsidRDefault="00A63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D672" w14:textId="43C0FF26" w:rsidR="000A2CA4" w:rsidRDefault="005B5AE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E32EA9" wp14:editId="7817CA83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151765" cy="173990"/>
              <wp:effectExtent l="2540" t="6350" r="762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9D3B" w14:textId="77777777" w:rsidR="000A2CA4" w:rsidRDefault="000A2CA4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315E3">
                            <w:rPr>
                              <w:rStyle w:val="PageNumber"/>
                              <w:noProof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32E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45pt;margin-top:.05pt;width:11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" stroked="f">
              <v:fill opacity="0"/>
              <v:textbox inset=".05pt,.05pt,.05pt,.05pt">
                <w:txbxContent>
                  <w:p w14:paraId="5F359D3B" w14:textId="77777777" w:rsidR="000A2CA4" w:rsidRDefault="000A2CA4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315E3">
                      <w:rPr>
                        <w:rStyle w:val="PageNumber"/>
                        <w:noProof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447B" w14:textId="77777777" w:rsidR="000A2CA4" w:rsidRDefault="000A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7373" w14:textId="77777777" w:rsidR="00B817CA" w:rsidRDefault="00B817CA">
      <w:pPr>
        <w:spacing w:after="0" w:line="240" w:lineRule="auto"/>
      </w:pPr>
      <w:r>
        <w:separator/>
      </w:r>
    </w:p>
  </w:footnote>
  <w:footnote w:type="continuationSeparator" w:id="0">
    <w:p w14:paraId="2D0066EF" w14:textId="77777777" w:rsidR="00B817CA" w:rsidRDefault="00B8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953F" w14:textId="77777777" w:rsidR="00A633EC" w:rsidRDefault="00A63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B0AE" w14:textId="77777777" w:rsidR="000A2CA4" w:rsidRDefault="000A2C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C6BD" w14:textId="77777777" w:rsidR="000A2CA4" w:rsidRDefault="000A2C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+mn-ea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EA3888"/>
    <w:multiLevelType w:val="hybridMultilevel"/>
    <w:tmpl w:val="E270924E"/>
    <w:lvl w:ilvl="0" w:tplc="736688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9D"/>
    <w:rsid w:val="00002E7B"/>
    <w:rsid w:val="000044B3"/>
    <w:rsid w:val="000075AF"/>
    <w:rsid w:val="00056154"/>
    <w:rsid w:val="00074807"/>
    <w:rsid w:val="000A2CA4"/>
    <w:rsid w:val="000E2654"/>
    <w:rsid w:val="000E5161"/>
    <w:rsid w:val="000F3379"/>
    <w:rsid w:val="00107833"/>
    <w:rsid w:val="00110747"/>
    <w:rsid w:val="001C3C8F"/>
    <w:rsid w:val="001D034E"/>
    <w:rsid w:val="00215ACC"/>
    <w:rsid w:val="00216519"/>
    <w:rsid w:val="00230997"/>
    <w:rsid w:val="002315E3"/>
    <w:rsid w:val="00242920"/>
    <w:rsid w:val="002811FA"/>
    <w:rsid w:val="002A3FC2"/>
    <w:rsid w:val="002D4624"/>
    <w:rsid w:val="002E2234"/>
    <w:rsid w:val="00320A18"/>
    <w:rsid w:val="00343CF1"/>
    <w:rsid w:val="00351224"/>
    <w:rsid w:val="00380A62"/>
    <w:rsid w:val="003B1C73"/>
    <w:rsid w:val="003C2A30"/>
    <w:rsid w:val="003F3658"/>
    <w:rsid w:val="0040033C"/>
    <w:rsid w:val="00412DBD"/>
    <w:rsid w:val="00443B9C"/>
    <w:rsid w:val="00485E2E"/>
    <w:rsid w:val="004A162C"/>
    <w:rsid w:val="004B0008"/>
    <w:rsid w:val="004B1EC6"/>
    <w:rsid w:val="004E213F"/>
    <w:rsid w:val="004E667E"/>
    <w:rsid w:val="004F040F"/>
    <w:rsid w:val="00520557"/>
    <w:rsid w:val="0054046E"/>
    <w:rsid w:val="00572CC9"/>
    <w:rsid w:val="005B5AE0"/>
    <w:rsid w:val="006053F0"/>
    <w:rsid w:val="00611D2D"/>
    <w:rsid w:val="00642C4D"/>
    <w:rsid w:val="0066763F"/>
    <w:rsid w:val="00692FFA"/>
    <w:rsid w:val="006B3171"/>
    <w:rsid w:val="0070371C"/>
    <w:rsid w:val="00726699"/>
    <w:rsid w:val="0073470F"/>
    <w:rsid w:val="00737D70"/>
    <w:rsid w:val="0074107E"/>
    <w:rsid w:val="00757C0A"/>
    <w:rsid w:val="0076294B"/>
    <w:rsid w:val="007803EE"/>
    <w:rsid w:val="007B16A8"/>
    <w:rsid w:val="00807A6E"/>
    <w:rsid w:val="00814F86"/>
    <w:rsid w:val="008221C8"/>
    <w:rsid w:val="008279DD"/>
    <w:rsid w:val="00864010"/>
    <w:rsid w:val="00933194"/>
    <w:rsid w:val="009433F9"/>
    <w:rsid w:val="00943A52"/>
    <w:rsid w:val="00950309"/>
    <w:rsid w:val="00951BC2"/>
    <w:rsid w:val="009A6DFF"/>
    <w:rsid w:val="009A779D"/>
    <w:rsid w:val="009D77C6"/>
    <w:rsid w:val="00A633EC"/>
    <w:rsid w:val="00A8465C"/>
    <w:rsid w:val="00AB55B5"/>
    <w:rsid w:val="00AC03E2"/>
    <w:rsid w:val="00AF65FD"/>
    <w:rsid w:val="00B268CF"/>
    <w:rsid w:val="00B6344A"/>
    <w:rsid w:val="00B817CA"/>
    <w:rsid w:val="00C63198"/>
    <w:rsid w:val="00C71B77"/>
    <w:rsid w:val="00C946E0"/>
    <w:rsid w:val="00CF2533"/>
    <w:rsid w:val="00D10AD9"/>
    <w:rsid w:val="00D565E2"/>
    <w:rsid w:val="00D64FB2"/>
    <w:rsid w:val="00D66AD7"/>
    <w:rsid w:val="00DA0FD1"/>
    <w:rsid w:val="00DD28D2"/>
    <w:rsid w:val="00E63141"/>
    <w:rsid w:val="00EA65BA"/>
    <w:rsid w:val="00EF7A3D"/>
    <w:rsid w:val="00F02E8D"/>
    <w:rsid w:val="00F26AD5"/>
    <w:rsid w:val="00F51A1C"/>
    <w:rsid w:val="00F92AA6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A587B9"/>
  <w15:chartTrackingRefBased/>
  <w15:docId w15:val="{28E0A9CD-C572-451E-8A74-9450DF51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 w:cs="Times New Roman"/>
      <w:b/>
      <w:i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Calibri" w:eastAsia="+mn-ea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</w:rPr>
  </w:style>
  <w:style w:type="character" w:customStyle="1" w:styleId="WW8Num10z0">
    <w:name w:val="WW8Num10z0"/>
    <w:rPr>
      <w:rFonts w:ascii="Calibri" w:hAnsi="Calibri" w:cs="Arial" w:hint="default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  <w:color w:val="auto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eastAsia="+mn-ea" w:hAnsi="Calibri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szCs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Heading1Char">
    <w:name w:val="Heading 1 Char"/>
    <w:rPr>
      <w:rFonts w:ascii="Times New Roman" w:hAnsi="Times New Roman" w:cs="Times New Roman"/>
      <w:b/>
      <w:i/>
      <w:sz w:val="26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sz w:val="28"/>
      <w:lang w:val="en-US"/>
    </w:rPr>
  </w:style>
  <w:style w:type="character" w:customStyle="1" w:styleId="SubtitleChar">
    <w:name w:val="Subtitle Char"/>
    <w:rPr>
      <w:rFonts w:ascii="Times New Roman" w:hAnsi="Times New Roman" w:cs="Times New Roman"/>
      <w:b/>
      <w:sz w:val="36"/>
      <w:lang w:val="en-US"/>
    </w:rPr>
  </w:style>
  <w:style w:type="character" w:customStyle="1" w:styleId="BodyTextChar">
    <w:name w:val="Body Text Char"/>
    <w:rPr>
      <w:rFonts w:ascii="Times New Roman" w:hAnsi="Times New Roman" w:cs="Times New Roman"/>
      <w:sz w:val="26"/>
      <w:lang w:val="en-US"/>
    </w:rPr>
  </w:style>
  <w:style w:type="character" w:customStyle="1" w:styleId="FooterChar">
    <w:name w:val="Footer Char"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basedOn w:val="DefaultParagraphFont"/>
  </w:style>
  <w:style w:type="character" w:customStyle="1" w:styleId="BodyText2Char">
    <w:name w:val="Body Text 2 Char"/>
    <w:rPr>
      <w:rFonts w:ascii="Times New Roman" w:hAnsi="Times New Roman" w:cs="Times New Roman"/>
      <w:sz w:val="22"/>
      <w:lang w:val="en-US"/>
    </w:rPr>
  </w:style>
  <w:style w:type="character" w:customStyle="1" w:styleId="PlainTextChar">
    <w:name w:val="Plain Text Char"/>
    <w:rPr>
      <w:rFonts w:ascii="Courier New" w:eastAsia="Calibri" w:hAnsi="Courier New" w:cs="Courier New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rPr>
      <w:color w:val="808080"/>
    </w:rPr>
  </w:style>
  <w:style w:type="character" w:customStyle="1" w:styleId="HeaderChar">
    <w:name w:val="Header Char"/>
    <w:rPr>
      <w:rFonts w:cs="Calibri"/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pPr>
      <w:spacing w:after="0" w:line="240" w:lineRule="auto"/>
      <w:jc w:val="both"/>
    </w:pPr>
    <w:rPr>
      <w:rFonts w:ascii="Times New Roman" w:hAnsi="Times New Roman" w:cs="Times New Roman"/>
      <w:sz w:val="26"/>
      <w:szCs w:val="20"/>
      <w:lang w:val="en-US"/>
    </w:r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line="268" w:lineRule="atLeast"/>
    </w:pPr>
    <w:rPr>
      <w:color w:val="auto"/>
    </w:rPr>
  </w:style>
  <w:style w:type="paragraph" w:customStyle="1" w:styleId="CM9">
    <w:name w:val="CM9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pPr>
      <w:spacing w:line="553" w:lineRule="atLeast"/>
    </w:pPr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30">
    <w:name w:val="CM30"/>
    <w:basedOn w:val="Default"/>
    <w:next w:val="Default"/>
    <w:rPr>
      <w:color w:val="auto"/>
    </w:rPr>
  </w:style>
  <w:style w:type="paragraph" w:customStyle="1" w:styleId="CM12">
    <w:name w:val="CM12"/>
    <w:basedOn w:val="Default"/>
    <w:next w:val="Default"/>
    <w:pPr>
      <w:spacing w:line="496" w:lineRule="atLeast"/>
    </w:pPr>
    <w:rPr>
      <w:color w:val="auto"/>
    </w:rPr>
  </w:style>
  <w:style w:type="paragraph" w:customStyle="1" w:styleId="CM31">
    <w:name w:val="CM31"/>
    <w:basedOn w:val="Default"/>
    <w:next w:val="Default"/>
    <w:rPr>
      <w:color w:val="auto"/>
    </w:rPr>
  </w:style>
  <w:style w:type="paragraph" w:customStyle="1" w:styleId="CM32">
    <w:name w:val="CM32"/>
    <w:basedOn w:val="Default"/>
    <w:next w:val="Default"/>
    <w:rPr>
      <w:color w:val="auto"/>
    </w:rPr>
  </w:style>
  <w:style w:type="paragraph" w:customStyle="1" w:styleId="CM33">
    <w:name w:val="CM33"/>
    <w:basedOn w:val="Default"/>
    <w:next w:val="Default"/>
    <w:rPr>
      <w:color w:val="auto"/>
    </w:rPr>
  </w:style>
  <w:style w:type="paragraph" w:customStyle="1" w:styleId="CM34">
    <w:name w:val="CM34"/>
    <w:basedOn w:val="Default"/>
    <w:next w:val="Default"/>
    <w:rPr>
      <w:color w:val="auto"/>
    </w:rPr>
  </w:style>
  <w:style w:type="paragraph" w:customStyle="1" w:styleId="CM35">
    <w:name w:val="CM35"/>
    <w:basedOn w:val="Default"/>
    <w:next w:val="Default"/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line="211" w:lineRule="atLeast"/>
    </w:pPr>
    <w:rPr>
      <w:color w:val="auto"/>
    </w:rPr>
  </w:style>
  <w:style w:type="paragraph" w:customStyle="1" w:styleId="CM36">
    <w:name w:val="CM36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line="216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line="280" w:lineRule="atLeast"/>
    </w:pPr>
    <w:rPr>
      <w:color w:val="auto"/>
    </w:rPr>
  </w:style>
  <w:style w:type="paragraph" w:customStyle="1" w:styleId="CM18">
    <w:name w:val="CM18"/>
    <w:basedOn w:val="Default"/>
    <w:next w:val="Default"/>
    <w:pPr>
      <w:spacing w:line="248" w:lineRule="atLeast"/>
    </w:pPr>
    <w:rPr>
      <w:color w:val="auto"/>
    </w:rPr>
  </w:style>
  <w:style w:type="paragraph" w:customStyle="1" w:styleId="CM19">
    <w:name w:val="CM19"/>
    <w:basedOn w:val="Default"/>
    <w:next w:val="Default"/>
    <w:pPr>
      <w:spacing w:line="253" w:lineRule="atLeast"/>
    </w:pPr>
    <w:rPr>
      <w:color w:val="auto"/>
    </w:rPr>
  </w:style>
  <w:style w:type="paragraph" w:customStyle="1" w:styleId="CM20">
    <w:name w:val="CM20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240" w:lineRule="atLeast"/>
    </w:pPr>
    <w:rPr>
      <w:color w:val="auto"/>
    </w:rPr>
  </w:style>
  <w:style w:type="paragraph" w:customStyle="1" w:styleId="CM23">
    <w:name w:val="CM23"/>
    <w:basedOn w:val="Default"/>
    <w:next w:val="Default"/>
    <w:pPr>
      <w:spacing w:line="240" w:lineRule="atLeast"/>
    </w:pPr>
    <w:rPr>
      <w:color w:val="auto"/>
    </w:rPr>
  </w:style>
  <w:style w:type="paragraph" w:customStyle="1" w:styleId="CM24">
    <w:name w:val="CM24"/>
    <w:basedOn w:val="Default"/>
    <w:next w:val="Default"/>
    <w:rPr>
      <w:color w:val="auto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BodyText"/>
    <w:qFormat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 w:val="en-US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pPr>
      <w:spacing w:after="0" w:line="240" w:lineRule="auto"/>
      <w:jc w:val="both"/>
    </w:pPr>
    <w:rPr>
      <w:rFonts w:ascii="Times New Roman" w:hAnsi="Times New Roman" w:cs="Times New Roman"/>
      <w:szCs w:val="20"/>
      <w:lang w:val="en-US"/>
    </w:rPr>
  </w:style>
  <w:style w:type="paragraph" w:styleId="PlainText">
    <w:name w:val="Plain Text"/>
    <w:basedOn w:val="Normal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pPr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styleId="Revision">
    <w:name w:val="Revision"/>
    <w:hidden/>
    <w:uiPriority w:val="99"/>
    <w:semiHidden/>
    <w:rsid w:val="00DA0FD1"/>
    <w:rPr>
      <w:rFonts w:ascii="Calibri" w:hAnsi="Calibri" w:cs="Calibri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F2533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0075AF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70371C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198"/>
    <w:pPr>
      <w:spacing w:after="200"/>
    </w:pPr>
    <w:rPr>
      <w:rFonts w:ascii="Calibri" w:hAnsi="Calibri" w:cs="Calibri"/>
      <w:b/>
      <w:bCs/>
    </w:rPr>
  </w:style>
  <w:style w:type="character" w:customStyle="1" w:styleId="CommentTextChar1">
    <w:name w:val="Comment Text Char1"/>
    <w:basedOn w:val="DefaultParagraphFont"/>
    <w:link w:val="CommentText"/>
    <w:rsid w:val="00C63198"/>
    <w:rPr>
      <w:lang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63198"/>
    <w:rPr>
      <w:rFonts w:ascii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C20E0-7F24-4D07-9729-2915924CACBA}"/>
      </w:docPartPr>
      <w:docPartBody>
        <w:p w:rsidR="00D36EE0" w:rsidRDefault="005D174A">
          <w:r w:rsidRPr="005D1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4C250E2444B39AD0AFA808526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766E-6593-4544-AFF2-08A5994BCCCC}"/>
      </w:docPartPr>
      <w:docPartBody>
        <w:p w:rsidR="00D36EE0" w:rsidRDefault="005D174A" w:rsidP="005D174A">
          <w:pPr>
            <w:pStyle w:val="6644C250E2444B39AD0AFA80852610751"/>
          </w:pPr>
          <w:r w:rsidRPr="0000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50E35DBB0478DBC26E13D3351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7A3C-93C9-42DD-B72B-93C364C918A9}"/>
      </w:docPartPr>
      <w:docPartBody>
        <w:p w:rsidR="00D36EE0" w:rsidRDefault="005D174A" w:rsidP="005D174A">
          <w:pPr>
            <w:pStyle w:val="26A50E35DBB0478DBC26E13D3351E92C2"/>
          </w:pPr>
          <w:r w:rsidRPr="000075AF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>Click or tap here to enter text.</w:t>
          </w:r>
        </w:p>
      </w:docPartBody>
    </w:docPart>
    <w:docPart>
      <w:docPartPr>
        <w:name w:val="C87E35E95A9D478B9170CD1D5FBA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D786-C2D1-4BA9-8B43-B9219C3DA182}"/>
      </w:docPartPr>
      <w:docPartBody>
        <w:p w:rsidR="00D36EE0" w:rsidRDefault="005D174A" w:rsidP="005D174A">
          <w:pPr>
            <w:pStyle w:val="C87E35E95A9D478B9170CD1D5FBA81901"/>
          </w:pPr>
          <w:r w:rsidRPr="005D1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006D-B07B-479F-B06E-42BB9B7AD1AF}"/>
      </w:docPartPr>
      <w:docPartBody>
        <w:p w:rsidR="00D36EE0" w:rsidRDefault="005D174A">
          <w:r w:rsidRPr="005D17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1D0B25307F4227812EE5B9A5D3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5A3A-00CA-47B1-87EB-7E57C7C2A756}"/>
      </w:docPartPr>
      <w:docPartBody>
        <w:p w:rsidR="00D36EE0" w:rsidRDefault="005D174A" w:rsidP="005D174A">
          <w:pPr>
            <w:pStyle w:val="E71D0B25307F4227812EE5B9A5D36A941"/>
          </w:pPr>
          <w:r w:rsidRPr="00007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B21E3E0D4E4DFC89E3015E55D7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E8D2-FD92-4E54-A7F1-2FBD3860F85E}"/>
      </w:docPartPr>
      <w:docPartBody>
        <w:p w:rsidR="00D36EE0" w:rsidRDefault="005D174A" w:rsidP="005D174A">
          <w:pPr>
            <w:pStyle w:val="1EB21E3E0D4E4DFC89E3015E55D7A35A1"/>
          </w:pPr>
          <w:r w:rsidRPr="005D1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C7E52B074836805CE665372B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27274-CF01-4968-A15B-F6C4F972CB0E}"/>
      </w:docPartPr>
      <w:docPartBody>
        <w:p w:rsidR="00D36EE0" w:rsidRDefault="005D174A" w:rsidP="005D174A">
          <w:pPr>
            <w:pStyle w:val="5ACCC7E52B074836805CE665372BD18E2"/>
          </w:pPr>
          <w:r w:rsidRPr="005D1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8BD7F398D4EB2A9E27FC7D910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4A56-261E-42D2-8862-5496EC2183D9}"/>
      </w:docPartPr>
      <w:docPartBody>
        <w:p w:rsidR="00D36EE0" w:rsidRDefault="005D174A" w:rsidP="005D174A">
          <w:pPr>
            <w:pStyle w:val="BEF8BD7F398D4EB2A9E27FC7D91000152"/>
          </w:pPr>
          <w:r w:rsidRPr="005D1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4819C4E574F9781B084270ABF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1434-7405-465B-85F1-21F9FA68E7B3}"/>
      </w:docPartPr>
      <w:docPartBody>
        <w:p w:rsidR="00D36EE0" w:rsidRDefault="005D174A" w:rsidP="005D174A">
          <w:pPr>
            <w:pStyle w:val="9454819C4E574F9781B084270ABFB5472"/>
          </w:pPr>
          <w:r w:rsidRPr="005D17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A"/>
    <w:rsid w:val="001D6967"/>
    <w:rsid w:val="005D174A"/>
    <w:rsid w:val="005D769E"/>
    <w:rsid w:val="006F7A74"/>
    <w:rsid w:val="00714F07"/>
    <w:rsid w:val="009D2DFF"/>
    <w:rsid w:val="00D36EE0"/>
    <w:rsid w:val="00E546B9"/>
    <w:rsid w:val="00F3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rsid w:val="006F7A74"/>
    <w:rPr>
      <w:color w:val="808080"/>
    </w:rPr>
  </w:style>
  <w:style w:type="paragraph" w:customStyle="1" w:styleId="26A50E35DBB0478DBC26E13D3351E92C2">
    <w:name w:val="26A50E35DBB0478DBC26E13D3351E92C2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6644C250E2444B39AD0AFA80852610751">
    <w:name w:val="6644C250E2444B39AD0AFA80852610751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C87E35E95A9D478B9170CD1D5FBA81901">
    <w:name w:val="C87E35E95A9D478B9170CD1D5FBA81901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5ACCC7E52B074836805CE665372BD18E2">
    <w:name w:val="5ACCC7E52B074836805CE665372BD18E2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1EB21E3E0D4E4DFC89E3015E55D7A35A1">
    <w:name w:val="1EB21E3E0D4E4DFC89E3015E55D7A35A1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BEF8BD7F398D4EB2A9E27FC7D91000152">
    <w:name w:val="BEF8BD7F398D4EB2A9E27FC7D91000152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9454819C4E574F9781B084270ABFB5472">
    <w:name w:val="9454819C4E574F9781B084270ABFB5472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E71D0B25307F4227812EE5B9A5D36A941">
    <w:name w:val="E71D0B25307F4227812EE5B9A5D36A941"/>
    <w:rsid w:val="005D174A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 o diplomskim ispitima_procisceni tekst_2011.doc</vt:lpstr>
    </vt:vector>
  </TitlesOfParts>
  <Company/>
  <LinksUpToDate>false</LinksUpToDate>
  <CharactersWithSpaces>3426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https://dabar.srce.hr/repozitoriji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diplomskim ispitima_procisceni tekst_2011.doc</dc:title>
  <dc:subject/>
  <dc:creator>Vanja Radoić</dc:creator>
  <cp:keywords>Pravinik;Diplomski ispiti;2012</cp:keywords>
  <cp:lastModifiedBy>Marina Poje Sovilj</cp:lastModifiedBy>
  <cp:revision>2</cp:revision>
  <cp:lastPrinted>1995-11-21T16:41:00Z</cp:lastPrinted>
  <dcterms:created xsi:type="dcterms:W3CDTF">2024-04-08T12:06:00Z</dcterms:created>
  <dcterms:modified xsi:type="dcterms:W3CDTF">2024-04-24T07:25:00Z</dcterms:modified>
</cp:coreProperties>
</file>